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8D82" w14:textId="325FCEF7" w:rsidR="000A1E60" w:rsidRPr="00DB20E5" w:rsidRDefault="00A33C40" w:rsidP="00A33C40">
      <w:pPr>
        <w:rPr>
          <w:b/>
          <w:bCs/>
          <w:u w:val="single"/>
        </w:rPr>
      </w:pPr>
      <w:r w:rsidRPr="00DB20E5">
        <w:rPr>
          <w:b/>
          <w:bCs/>
          <w:u w:val="single"/>
        </w:rPr>
        <w:t>Prijzen</w:t>
      </w:r>
      <w:r w:rsidR="00DB20E5">
        <w:rPr>
          <w:b/>
          <w:bCs/>
          <w:u w:val="single"/>
        </w:rPr>
        <w:t xml:space="preserve"> burgerzaken </w:t>
      </w:r>
      <w:r w:rsidRPr="00DB20E5">
        <w:rPr>
          <w:b/>
          <w:bCs/>
          <w:u w:val="single"/>
        </w:rPr>
        <w:t xml:space="preserve">vanaf 1 januari 2026: </w:t>
      </w:r>
    </w:p>
    <w:tbl>
      <w:tblPr>
        <w:tblStyle w:val="say-table"/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384"/>
        <w:gridCol w:w="2673"/>
      </w:tblGrid>
      <w:tr w:rsidR="00A33C40" w14:paraId="050DD78B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AD86E" w14:textId="77777777" w:rsidR="00A33C40" w:rsidRPr="00DB20E5" w:rsidRDefault="00A33C40" w:rsidP="00A33C4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bCs/>
                <w:lang w:val="nl-BE" w:eastAsia="nl-BE"/>
              </w:rPr>
            </w:pPr>
            <w:r w:rsidRPr="00DB20E5">
              <w:rPr>
                <w:rStyle w:val="Nadruk"/>
                <w:rFonts w:ascii="Arial" w:hAnsi="Arial" w:cs="Arial"/>
                <w:b/>
                <w:bCs/>
                <w:color w:val="000000"/>
                <w:lang w:val="nl-BE" w:eastAsia="nl-BE"/>
              </w:rPr>
              <w:t>Voor de afgifte van identiteitsdocumenten</w:t>
            </w:r>
            <w:r w:rsidRPr="00DB20E5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 </w:t>
            </w:r>
          </w:p>
        </w:tc>
      </w:tr>
      <w:tr w:rsidR="00A33C40" w14:paraId="0F388CDC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2B267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Kids-ID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3217E" w14:textId="1A6DD129" w:rsidR="00A33C40" w:rsidRPr="00A33C40" w:rsidRDefault="00103384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€ 13,10</w:t>
            </w:r>
          </w:p>
        </w:tc>
      </w:tr>
      <w:tr w:rsidR="00A33C40" w14:paraId="71D38840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07C3D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Kids-ID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D8FE" w14:textId="5DEAF8B5" w:rsidR="00A33C40" w:rsidRPr="00A33C40" w:rsidRDefault="00103384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€ 120,6</w:t>
            </w:r>
            <w:r w:rsidR="00FB022F">
              <w:rPr>
                <w:rFonts w:ascii="Arial" w:hAnsi="Arial" w:cs="Arial"/>
                <w:lang w:val="nl-BE" w:eastAsia="nl-BE"/>
              </w:rPr>
              <w:t>0</w:t>
            </w:r>
          </w:p>
        </w:tc>
      </w:tr>
      <w:tr w:rsidR="00A33C40" w14:paraId="7C9A253E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EE261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Kids-ID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F8911" w14:textId="1A5410EC" w:rsidR="00A33C40" w:rsidRPr="00A33C40" w:rsidRDefault="00103384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€ 159,4</w:t>
            </w:r>
            <w:r w:rsidR="00FB022F">
              <w:rPr>
                <w:rFonts w:ascii="Arial" w:hAnsi="Arial" w:cs="Arial"/>
                <w:color w:val="000000"/>
                <w:lang w:val="nl-BE" w:eastAsia="nl-BE"/>
              </w:rPr>
              <w:t>0</w:t>
            </w:r>
          </w:p>
        </w:tc>
      </w:tr>
      <w:tr w:rsidR="00A33C40" w14:paraId="5D25F2EF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3B415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12 t.e.m. 17 jaar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06D81" w14:textId="16B94DD1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€ 29,10</w:t>
            </w:r>
          </w:p>
        </w:tc>
      </w:tr>
      <w:tr w:rsidR="00A33C40" w14:paraId="244B871D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5AB72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12 t.e.m. 17 jaar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EE81D" w14:textId="2475E59C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€ 152,60</w:t>
            </w:r>
          </w:p>
        </w:tc>
      </w:tr>
      <w:tr w:rsidR="00A33C40" w14:paraId="7F554BD5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B30A4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12 t.e.m. 17 jaar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5B387" w14:textId="12AE8DA7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€ 191,40</w:t>
            </w:r>
          </w:p>
        </w:tc>
      </w:tr>
      <w:tr w:rsidR="00A33C40" w14:paraId="6752D5B5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379F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18 jaar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19160" w14:textId="0B1765F7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€ 31,10</w:t>
            </w:r>
          </w:p>
        </w:tc>
      </w:tr>
      <w:tr w:rsidR="00A33C40" w14:paraId="66A01E2F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D65AE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18 jaar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2B7C1" w14:textId="400232CF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€ 157,60</w:t>
            </w:r>
          </w:p>
        </w:tc>
      </w:tr>
      <w:tr w:rsidR="00A33C40" w14:paraId="08D7C249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2DE52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identiteitskaart vanaf 18 jaar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7C330" w14:textId="031AF3FE" w:rsidR="00A33C40" w:rsidRPr="00A33C40" w:rsidRDefault="00FB022F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€ 196,40</w:t>
            </w:r>
          </w:p>
        </w:tc>
      </w:tr>
      <w:tr w:rsidR="00A33C40" w14:paraId="7F675867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526B0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Nieuwe PIN- en PUK codes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A024E" w14:textId="57B6C9F0" w:rsidR="00A33C40" w:rsidRPr="00A33C40" w:rsidRDefault="00A33C40" w:rsidP="00103384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€ 10</w:t>
            </w:r>
          </w:p>
        </w:tc>
      </w:tr>
      <w:tr w:rsidR="00A33C40" w14:paraId="2817DBA2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7612D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</w:tr>
      <w:tr w:rsidR="00A33C40" w14:paraId="7366F228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198FD" w14:textId="77777777" w:rsidR="00A33C40" w:rsidRPr="00DB20E5" w:rsidRDefault="00A33C40" w:rsidP="00A33C40">
            <w:pPr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b/>
                <w:bCs/>
                <w:lang w:val="nl-BE" w:eastAsia="nl-BE"/>
              </w:rPr>
            </w:pPr>
            <w:r w:rsidRPr="00DB20E5">
              <w:rPr>
                <w:rStyle w:val="Nadruk"/>
                <w:rFonts w:ascii="Arial" w:hAnsi="Arial" w:cs="Arial"/>
                <w:b/>
                <w:bCs/>
                <w:color w:val="000000"/>
                <w:lang w:val="nl-BE" w:eastAsia="nl-BE"/>
              </w:rPr>
              <w:t>Voor de afgifte van verblijfsdocumenten voor Niet-Belgen </w:t>
            </w:r>
            <w:r w:rsidRPr="00DB20E5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 </w:t>
            </w:r>
          </w:p>
        </w:tc>
      </w:tr>
      <w:tr w:rsidR="00A33C40" w14:paraId="64FBCC23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D6FA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Attest van </w:t>
            </w:r>
            <w:proofErr w:type="spellStart"/>
            <w:r w:rsidRPr="00A33C40">
              <w:rPr>
                <w:rFonts w:ascii="Arial" w:hAnsi="Arial" w:cs="Arial"/>
                <w:color w:val="000000"/>
                <w:lang w:val="nl-BE" w:eastAsia="nl-BE"/>
              </w:rPr>
              <w:t>immatriculatie</w:t>
            </w:r>
            <w:proofErr w:type="spellEnd"/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04C4" w14:textId="7ADF39C7" w:rsidR="00A33C40" w:rsidRPr="00A33C40" w:rsidRDefault="00A33C40" w:rsidP="00FB022F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€ 10 </w:t>
            </w:r>
            <w:r w:rsidR="00FB022F">
              <w:rPr>
                <w:rFonts w:ascii="Arial" w:hAnsi="Arial" w:cs="Arial"/>
                <w:color w:val="000000"/>
                <w:lang w:val="nl-BE" w:eastAsia="nl-BE"/>
              </w:rPr>
              <w:t>nieuw</w:t>
            </w: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  </w:t>
            </w:r>
            <w:r w:rsidRPr="00A33C40">
              <w:rPr>
                <w:rFonts w:ascii="Arial" w:hAnsi="Arial" w:cs="Arial"/>
                <w:color w:val="000000"/>
                <w:lang w:val="nl-BE" w:eastAsia="nl-BE"/>
              </w:rPr>
              <w:br/>
              <w:t xml:space="preserve">€ 5 </w:t>
            </w:r>
            <w:r w:rsidR="00FB022F">
              <w:rPr>
                <w:rFonts w:ascii="Arial" w:hAnsi="Arial" w:cs="Arial"/>
                <w:color w:val="000000"/>
                <w:lang w:val="nl-BE" w:eastAsia="nl-BE"/>
              </w:rPr>
              <w:t>verlenging</w:t>
            </w:r>
          </w:p>
        </w:tc>
      </w:tr>
      <w:tr w:rsidR="00A33C40" w14:paraId="6B0F38F6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33B00" w14:textId="654B2C32" w:rsidR="00A33C40" w:rsidRPr="00FB022F" w:rsidRDefault="00A33C40" w:rsidP="00DB20E5">
            <w:pPr>
              <w:spacing w:after="120"/>
              <w:ind w:left="720"/>
              <w:rPr>
                <w:rFonts w:ascii="Arial" w:hAnsi="Arial" w:cs="Arial"/>
                <w:lang w:eastAsia="nl-BE"/>
              </w:rPr>
            </w:pPr>
            <w:r w:rsidRPr="00FB022F">
              <w:rPr>
                <w:rFonts w:ascii="Arial" w:hAnsi="Arial" w:cs="Arial"/>
                <w:color w:val="000000"/>
                <w:lang w:eastAsia="nl-BE"/>
              </w:rPr>
              <w:t xml:space="preserve">Kids-ID </w:t>
            </w:r>
            <w:r w:rsidR="00FB022F" w:rsidRPr="00FB022F">
              <w:rPr>
                <w:rFonts w:ascii="Arial" w:hAnsi="Arial" w:cs="Arial"/>
                <w:color w:val="000000"/>
                <w:lang w:eastAsia="nl-BE"/>
              </w:rPr>
              <w:t xml:space="preserve">A, B, </w:t>
            </w:r>
            <w:r w:rsidR="00FB022F">
              <w:rPr>
                <w:rFonts w:ascii="Arial" w:hAnsi="Arial" w:cs="Arial"/>
                <w:color w:val="000000"/>
                <w:lang w:eastAsia="nl-BE"/>
              </w:rPr>
              <w:t>K, L</w:t>
            </w:r>
            <w:r w:rsidR="00FB022F" w:rsidRPr="00FB022F">
              <w:rPr>
                <w:rFonts w:ascii="Arial" w:hAnsi="Arial" w:cs="Arial"/>
                <w:color w:val="000000"/>
                <w:lang w:eastAsia="nl-BE"/>
              </w:rPr>
              <w:t xml:space="preserve"> </w:t>
            </w:r>
            <w:r w:rsidRPr="00FB022F">
              <w:rPr>
                <w:rFonts w:ascii="Arial" w:hAnsi="Arial" w:cs="Arial"/>
                <w:color w:val="000000"/>
                <w:lang w:eastAsia="nl-BE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B3224" w14:textId="03668A5A" w:rsidR="00A33C40" w:rsidRPr="00FB022F" w:rsidRDefault="00FB022F" w:rsidP="00FB022F">
            <w:pPr>
              <w:jc w:val="center"/>
              <w:rPr>
                <w:rFonts w:ascii="Arial" w:hAnsi="Arial" w:cs="Arial"/>
                <w:color w:val="000000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€ 16,30</w:t>
            </w:r>
          </w:p>
        </w:tc>
      </w:tr>
      <w:tr w:rsidR="00A33C40" w14:paraId="36601E29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923D0" w14:textId="0C1F38FD" w:rsidR="00A33C40" w:rsidRPr="00FB022F" w:rsidRDefault="00FB022F" w:rsidP="00DB20E5">
            <w:pPr>
              <w:spacing w:after="120"/>
              <w:ind w:left="720"/>
              <w:rPr>
                <w:rFonts w:ascii="Arial" w:hAnsi="Arial" w:cs="Arial"/>
                <w:lang w:val="fr-FR" w:eastAsia="nl-BE"/>
              </w:rPr>
            </w:pPr>
            <w:r w:rsidRPr="00FB022F">
              <w:rPr>
                <w:rFonts w:ascii="Arial" w:hAnsi="Arial" w:cs="Arial"/>
                <w:color w:val="000000"/>
                <w:lang w:val="fr-FR" w:eastAsia="nl-BE"/>
              </w:rPr>
              <w:t>Kids-ID EU, F, M</w:t>
            </w:r>
            <w:r w:rsidR="00A33C40" w:rsidRPr="00FB022F">
              <w:rPr>
                <w:rFonts w:ascii="Arial" w:hAnsi="Arial" w:cs="Arial"/>
                <w:color w:val="000000"/>
                <w:lang w:val="fr-FR" w:eastAsia="nl-B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FB282" w14:textId="0FD643A3" w:rsidR="00A33C40" w:rsidRPr="00FB022F" w:rsidRDefault="00FB022F" w:rsidP="00FB022F">
            <w:pPr>
              <w:jc w:val="center"/>
              <w:rPr>
                <w:rFonts w:ascii="Arial" w:hAnsi="Arial" w:cs="Arial"/>
                <w:color w:val="000000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€ 13,10</w:t>
            </w:r>
          </w:p>
        </w:tc>
      </w:tr>
      <w:tr w:rsidR="00A33C40" w14:paraId="219856DD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1EB54" w14:textId="2C23F792" w:rsidR="00A33C40" w:rsidRPr="00FB022F" w:rsidRDefault="00FB022F" w:rsidP="00DB20E5">
            <w:pPr>
              <w:spacing w:after="120"/>
              <w:ind w:left="720"/>
              <w:rPr>
                <w:rFonts w:ascii="Arial" w:hAnsi="Arial" w:cs="Arial"/>
                <w:lang w:eastAsia="nl-BE"/>
              </w:rPr>
            </w:pPr>
            <w:r w:rsidRPr="00FB022F">
              <w:rPr>
                <w:rFonts w:ascii="Arial" w:hAnsi="Arial" w:cs="Arial"/>
                <w:color w:val="000000"/>
                <w:lang w:eastAsia="nl-BE"/>
              </w:rPr>
              <w:t xml:space="preserve">Kids-ID A, B, </w:t>
            </w:r>
            <w:r>
              <w:rPr>
                <w:rFonts w:ascii="Arial" w:hAnsi="Arial" w:cs="Arial"/>
                <w:color w:val="000000"/>
                <w:lang w:eastAsia="nl-BE"/>
              </w:rPr>
              <w:t xml:space="preserve"> K, L </w:t>
            </w:r>
            <w:r w:rsidRPr="00FB022F">
              <w:rPr>
                <w:rFonts w:ascii="Arial" w:hAnsi="Arial" w:cs="Arial"/>
                <w:color w:val="000000"/>
                <w:lang w:eastAsia="nl-BE"/>
              </w:rPr>
              <w:t>(</w:t>
            </w:r>
            <w:proofErr w:type="spellStart"/>
            <w:r w:rsidRPr="00FB022F">
              <w:rPr>
                <w:rFonts w:ascii="Arial" w:hAnsi="Arial" w:cs="Arial"/>
                <w:color w:val="000000"/>
                <w:lang w:eastAsia="nl-BE"/>
              </w:rPr>
              <w:t>spoedprocedure</w:t>
            </w:r>
            <w:proofErr w:type="spellEnd"/>
            <w:r w:rsidRPr="00FB022F">
              <w:rPr>
                <w:rFonts w:ascii="Arial" w:hAnsi="Arial" w:cs="Arial"/>
                <w:color w:val="000000"/>
                <w:lang w:eastAsia="nl-BE"/>
              </w:rPr>
              <w:t>)</w:t>
            </w:r>
            <w:r w:rsidR="00A33C40" w:rsidRPr="00FB022F">
              <w:rPr>
                <w:rFonts w:ascii="Arial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DC696" w14:textId="1A85F3C9" w:rsidR="00A33C40" w:rsidRPr="00A33C40" w:rsidRDefault="00FB022F" w:rsidP="00FB022F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€ 132,6</w:t>
            </w:r>
          </w:p>
        </w:tc>
      </w:tr>
      <w:tr w:rsidR="00A33C40" w14:paraId="21B5C6E5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251D" w14:textId="316E7072" w:rsidR="00A33C40" w:rsidRPr="00FB022F" w:rsidRDefault="00FB022F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FB022F">
              <w:rPr>
                <w:rFonts w:ascii="Arial" w:hAnsi="Arial" w:cs="Arial"/>
                <w:lang w:val="nl-BE" w:eastAsia="nl-BE"/>
              </w:rPr>
              <w:t>Kids-ID EU, F, M (spoed</w:t>
            </w:r>
            <w:r>
              <w:rPr>
                <w:rFonts w:ascii="Arial" w:hAnsi="Arial" w:cs="Arial"/>
                <w:lang w:val="nl-BE" w:eastAsia="nl-BE"/>
              </w:rPr>
              <w:t xml:space="preserve">procedure)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1B8A7" w14:textId="4D53B203" w:rsidR="00A33C40" w:rsidRPr="00A33C40" w:rsidRDefault="00FB022F" w:rsidP="00FB022F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€ 120,6</w:t>
            </w:r>
          </w:p>
        </w:tc>
      </w:tr>
      <w:tr w:rsidR="00A33C40" w14:paraId="1B418D13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C0C11" w14:textId="5F9E1AEE" w:rsidR="00A33C40" w:rsidRPr="00FB022F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Elektronische verblijfskaarten</w:t>
            </w:r>
            <w:r w:rsidR="00FB022F">
              <w:rPr>
                <w:rFonts w:ascii="Arial" w:hAnsi="Arial" w:cs="Arial"/>
                <w:color w:val="000000"/>
                <w:lang w:val="nl-BE" w:eastAsia="nl-BE"/>
              </w:rPr>
              <w:t xml:space="preserve"> vanaf 18 jaar </w:t>
            </w:r>
            <w:r w:rsidR="00FB022F" w:rsidRPr="00FB022F">
              <w:rPr>
                <w:rFonts w:ascii="Arial" w:hAnsi="Arial" w:cs="Arial"/>
                <w:color w:val="000000"/>
                <w:lang w:val="nl-BE" w:eastAsia="nl-BE"/>
              </w:rPr>
              <w:t>A, B, H, I, J, K, L 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7CFF3" w14:textId="47DB64BB" w:rsidR="00A33C40" w:rsidRPr="00A33C40" w:rsidRDefault="00FB022F" w:rsidP="00FB022F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€ 29,7</w:t>
            </w:r>
          </w:p>
        </w:tc>
      </w:tr>
      <w:tr w:rsidR="00A33C40" w14:paraId="5F95CA98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DC5AE" w14:textId="7D9E66C4" w:rsidR="00A33C40" w:rsidRPr="00FB022F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Elektronische verblijfskaarten </w:t>
            </w:r>
            <w:r w:rsidR="00FB022F">
              <w:rPr>
                <w:rFonts w:ascii="Arial" w:hAnsi="Arial" w:cs="Arial"/>
                <w:color w:val="000000"/>
                <w:lang w:val="nl-BE" w:eastAsia="nl-BE"/>
              </w:rPr>
              <w:t xml:space="preserve">vanaf 18 jaar </w:t>
            </w:r>
            <w:r w:rsidR="00FB022F" w:rsidRPr="00FB022F">
              <w:rPr>
                <w:rFonts w:ascii="Arial" w:hAnsi="Arial" w:cs="Arial"/>
                <w:color w:val="000000"/>
                <w:lang w:val="nl-BE" w:eastAsia="nl-BE"/>
              </w:rPr>
              <w:t>EU, F, M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56B65" w14:textId="2168F2E0" w:rsidR="00A33C40" w:rsidRPr="00A33C40" w:rsidRDefault="00FB022F" w:rsidP="00FB022F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€ 31,1</w:t>
            </w:r>
          </w:p>
        </w:tc>
      </w:tr>
      <w:tr w:rsidR="00FB022F" w14:paraId="0308016F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00F1" w14:textId="6DF1C186" w:rsidR="00FB022F" w:rsidRPr="00A33C40" w:rsidRDefault="00FB022F" w:rsidP="00DB20E5">
            <w:pPr>
              <w:spacing w:after="120"/>
              <w:ind w:left="720"/>
              <w:rPr>
                <w:rFonts w:ascii="Arial" w:hAnsi="Arial" w:cs="Arial"/>
                <w:color w:val="000000"/>
                <w:lang w:eastAsia="nl-BE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nl-BE"/>
              </w:rPr>
              <w:t>Elektronische</w:t>
            </w:r>
            <w:proofErr w:type="spellEnd"/>
            <w:r>
              <w:rPr>
                <w:rFonts w:ascii="Arial" w:hAnsi="Arial" w:cs="Arial"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nl-BE"/>
              </w:rPr>
              <w:t>verblijfskaarten</w:t>
            </w:r>
            <w:proofErr w:type="spellEnd"/>
            <w:r>
              <w:rPr>
                <w:rFonts w:ascii="Arial" w:hAnsi="Arial" w:cs="Arial"/>
                <w:color w:val="000000"/>
                <w:lang w:eastAsia="nl-BE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lang w:eastAsia="nl-BE"/>
              </w:rPr>
              <w:t>spoedprocedure</w:t>
            </w:r>
            <w:proofErr w:type="spellEnd"/>
            <w:r>
              <w:rPr>
                <w:rFonts w:ascii="Arial" w:hAnsi="Arial" w:cs="Arial"/>
                <w:color w:val="000000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20E7" w14:textId="58EB1049" w:rsidR="00FB022F" w:rsidRDefault="00FB022F" w:rsidP="00FB022F">
            <w:pPr>
              <w:jc w:val="center"/>
              <w:rPr>
                <w:rFonts w:ascii="Arial" w:hAnsi="Arial" w:cs="Arial"/>
                <w:color w:val="000000"/>
                <w:lang w:eastAsia="nl-BE"/>
              </w:rPr>
            </w:pPr>
            <w:r>
              <w:rPr>
                <w:rFonts w:ascii="Arial" w:hAnsi="Arial" w:cs="Arial"/>
                <w:color w:val="000000"/>
                <w:lang w:eastAsia="nl-BE"/>
              </w:rPr>
              <w:t xml:space="preserve">€ </w:t>
            </w:r>
            <w:r w:rsidR="0021401E">
              <w:rPr>
                <w:rFonts w:ascii="Arial" w:hAnsi="Arial" w:cs="Arial"/>
                <w:color w:val="000000"/>
                <w:lang w:eastAsia="nl-BE"/>
              </w:rPr>
              <w:t xml:space="preserve">157,6 </w:t>
            </w:r>
          </w:p>
        </w:tc>
      </w:tr>
      <w:tr w:rsidR="00A33C40" w14:paraId="2F55F76F" w14:textId="77777777" w:rsidTr="00FB02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D75E" w14:textId="3364E25F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A33C40" w14:paraId="3C79010E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21F57" w14:textId="77777777" w:rsidR="00A33C40" w:rsidRPr="00DB20E5" w:rsidRDefault="00A33C40" w:rsidP="00A33C40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b/>
                <w:bCs/>
                <w:lang w:val="nl-BE" w:eastAsia="nl-BE"/>
              </w:rPr>
            </w:pPr>
            <w:r w:rsidRPr="00DB20E5">
              <w:rPr>
                <w:rStyle w:val="Nadruk"/>
                <w:rFonts w:ascii="Arial" w:hAnsi="Arial" w:cs="Arial"/>
                <w:b/>
                <w:bCs/>
                <w:color w:val="000000"/>
                <w:lang w:val="nl-BE" w:eastAsia="nl-BE"/>
              </w:rPr>
              <w:t>Voor de afgifte van paspoorten </w:t>
            </w:r>
            <w:r w:rsidRPr="00DB20E5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 </w:t>
            </w:r>
          </w:p>
        </w:tc>
      </w:tr>
      <w:tr w:rsidR="00A33C40" w14:paraId="44C9B6A5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A55A0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tot 18 jaar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7EF1" w14:textId="1F8FA598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€ 60</w:t>
            </w:r>
          </w:p>
        </w:tc>
      </w:tr>
      <w:tr w:rsidR="00A33C40" w14:paraId="6AABDC4D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0C2A5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tot 18 jaar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DA3B" w14:textId="45A34FD8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€ 240</w:t>
            </w:r>
          </w:p>
        </w:tc>
      </w:tr>
      <w:tr w:rsidR="00A33C40" w14:paraId="1D10391D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F7221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tot 18 jaar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3500" w14:textId="05F6E66B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€ 310</w:t>
            </w:r>
          </w:p>
        </w:tc>
      </w:tr>
      <w:tr w:rsidR="00A33C40" w14:paraId="64194BB7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BC788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vanaf 18 jaar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7683" w14:textId="4DAE00D0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€ 95</w:t>
            </w:r>
          </w:p>
        </w:tc>
      </w:tr>
      <w:tr w:rsidR="00A33C40" w14:paraId="1AA695A5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A9A4D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vanaf 18 jaar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4840" w14:textId="67AF14DF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€ 305</w:t>
            </w:r>
          </w:p>
        </w:tc>
      </w:tr>
      <w:tr w:rsidR="00A33C40" w14:paraId="2D46C7B9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79EFB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vanaf 18 jaar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AB3F7" w14:textId="261B8AD9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€ 365</w:t>
            </w:r>
          </w:p>
        </w:tc>
      </w:tr>
      <w:tr w:rsidR="00A33C40" w14:paraId="61B32463" w14:textId="77777777" w:rsidTr="002140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8D881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voor vluchtelingen en staatlozen tot 18 jaar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8D9A" w14:textId="56262229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lang w:val="nl-BE" w:eastAsia="nl-BE"/>
              </w:rPr>
              <w:t>€ 51</w:t>
            </w:r>
          </w:p>
        </w:tc>
      </w:tr>
      <w:tr w:rsidR="00A33C40" w14:paraId="2F1AFF0A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7C2D5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lastRenderedPageBreak/>
              <w:t>Paspoort voor vluchtelingen en staatlozen tot 18 jaar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A2930" w14:textId="630734B7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€ 226</w:t>
            </w:r>
          </w:p>
        </w:tc>
      </w:tr>
      <w:tr w:rsidR="00A33C40" w14:paraId="35AA1CEF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6EBFD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voor vluchtelingen en staatlozen tot 18 jaar (superspoed levering Brussel)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81C15" w14:textId="267E4812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€ 285</w:t>
            </w:r>
          </w:p>
        </w:tc>
      </w:tr>
      <w:tr w:rsidR="00A33C40" w14:paraId="48890D9B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4C55B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voor vluchtelingen en staatlozen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4074E" w14:textId="559FA11F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€ 76</w:t>
            </w:r>
          </w:p>
        </w:tc>
      </w:tr>
      <w:tr w:rsidR="00A33C40" w14:paraId="1C612901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BDE15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voor vluchtelingen en staatlozen (spoedprocedure)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9F40" w14:textId="67F50025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€ 290</w:t>
            </w:r>
          </w:p>
        </w:tc>
      </w:tr>
      <w:tr w:rsidR="00A33C40" w14:paraId="6F9BDA0A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EBB2B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Paspoort voor vluchtelingen en staatlozen (superspoed levering Brussel)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F361D" w14:textId="3D137C22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€ 310</w:t>
            </w:r>
          </w:p>
        </w:tc>
      </w:tr>
      <w:tr w:rsidR="00A33C40" w14:paraId="279A9781" w14:textId="77777777" w:rsidTr="00AC7D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93DD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D6438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</w:tr>
      <w:tr w:rsidR="00A33C40" w14:paraId="1DB66504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2FD90" w14:textId="77777777" w:rsidR="00A33C40" w:rsidRPr="00DB20E5" w:rsidRDefault="00A33C40" w:rsidP="00A33C40">
            <w:pPr>
              <w:numPr>
                <w:ilvl w:val="0"/>
                <w:numId w:val="33"/>
              </w:numPr>
              <w:spacing w:after="120"/>
              <w:rPr>
                <w:rFonts w:ascii="Arial" w:hAnsi="Arial" w:cs="Arial"/>
                <w:b/>
                <w:bCs/>
                <w:lang w:val="nl-BE" w:eastAsia="nl-BE"/>
              </w:rPr>
            </w:pPr>
            <w:r w:rsidRPr="00DB20E5">
              <w:rPr>
                <w:rStyle w:val="Nadruk"/>
                <w:rFonts w:ascii="Arial" w:hAnsi="Arial" w:cs="Arial"/>
                <w:b/>
                <w:bCs/>
                <w:color w:val="000000"/>
                <w:lang w:val="nl-BE" w:eastAsia="nl-BE"/>
              </w:rPr>
              <w:t>Voor de afgifte van een rijbewijs</w:t>
            </w:r>
            <w:r w:rsidRPr="00DB20E5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 </w:t>
            </w:r>
          </w:p>
        </w:tc>
      </w:tr>
      <w:tr w:rsidR="00A33C40" w14:paraId="6A1E5D05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E0CE9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Voorlopig rijbewijs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24B45" w14:textId="7CE067E4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€ 30</w:t>
            </w:r>
          </w:p>
        </w:tc>
      </w:tr>
      <w:tr w:rsidR="00A33C40" w14:paraId="0D4BB80A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898B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Internationaal rijbewijs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07596" w14:textId="47FE8146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€ 30</w:t>
            </w:r>
          </w:p>
        </w:tc>
      </w:tr>
      <w:tr w:rsidR="00A33C40" w14:paraId="1ED34EFB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0021E" w14:textId="1AADF3A0" w:rsidR="00A33C40" w:rsidRPr="00A33C40" w:rsidRDefault="00C8615C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E</w:t>
            </w:r>
            <w:r w:rsidR="00A33C40" w:rsidRPr="00A33C40">
              <w:rPr>
                <w:rFonts w:ascii="Arial" w:hAnsi="Arial" w:cs="Arial"/>
                <w:color w:val="000000"/>
                <w:lang w:val="nl-BE" w:eastAsia="nl-BE"/>
              </w:rPr>
              <w:t>uropees rijbewijs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E125D" w14:textId="09B2468E" w:rsidR="00A33C40" w:rsidRPr="00A33C40" w:rsidRDefault="0021401E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€ 30</w:t>
            </w:r>
          </w:p>
        </w:tc>
      </w:tr>
      <w:tr w:rsidR="00A33C40" w14:paraId="2A077128" w14:textId="77777777" w:rsidTr="00AC7D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9BAD1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0B047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</w:tr>
      <w:tr w:rsidR="00A33C40" w14:paraId="0665ABEF" w14:textId="77777777" w:rsidTr="00AC7D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CCB71" w14:textId="77777777" w:rsidR="00A33C40" w:rsidRPr="00DB20E5" w:rsidRDefault="00A33C40" w:rsidP="00A33C40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b/>
                <w:bCs/>
                <w:lang w:val="nl-BE" w:eastAsia="nl-BE"/>
              </w:rPr>
            </w:pPr>
            <w:r w:rsidRPr="00DB20E5">
              <w:rPr>
                <w:rStyle w:val="Nadruk"/>
                <w:rFonts w:ascii="Arial" w:hAnsi="Arial" w:cs="Arial"/>
                <w:b/>
                <w:bCs/>
                <w:color w:val="000000"/>
                <w:lang w:val="nl-BE" w:eastAsia="nl-BE"/>
              </w:rPr>
              <w:t>Voor de opmaak en behandeling van dossiers</w:t>
            </w:r>
            <w:r w:rsidRPr="00DB20E5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 </w:t>
            </w:r>
          </w:p>
        </w:tc>
      </w:tr>
      <w:tr w:rsidR="00A33C40" w14:paraId="2BA1B496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1A94C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Eensluidend verklaren van documenten en stukken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8884C" w14:textId="17496D2F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 per afschrift</w:t>
            </w:r>
          </w:p>
        </w:tc>
      </w:tr>
      <w:tr w:rsidR="00A33C40" w14:paraId="559797E1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9A453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Wettigen van de handtekening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1E915" w14:textId="76EE755E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 per wettiging</w:t>
            </w:r>
          </w:p>
        </w:tc>
      </w:tr>
      <w:tr w:rsidR="00A33C40" w14:paraId="7F748FE0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A76FE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Afgifte van een moraliteitsattest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3C976" w14:textId="77777777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 per attest</w:t>
            </w:r>
          </w:p>
        </w:tc>
      </w:tr>
      <w:tr w:rsidR="00A33C40" w14:paraId="0A005DE4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086AD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Afgifte van akten van de burgerlijke stand (geboorte, huwelijk, overlijden, adoptie, …)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B6FE4" w14:textId="77777777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 per akte</w:t>
            </w:r>
          </w:p>
        </w:tc>
      </w:tr>
      <w:tr w:rsidR="00A33C40" w14:paraId="245B8AC6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A20F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Afgifte van bevolkingsattesten (strafregister, gezinssamenstelling, leven, reistoelating, hoofdverblijfplaats, …)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BF60F" w14:textId="77777777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 per attest</w:t>
            </w:r>
          </w:p>
        </w:tc>
      </w:tr>
      <w:tr w:rsidR="00A33C40" w14:paraId="12EE3EA9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78201" w14:textId="2F2485D0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Aanvraag voor </w:t>
            </w:r>
            <w:r w:rsidR="00D72627">
              <w:rPr>
                <w:rFonts w:ascii="Arial" w:hAnsi="Arial" w:cs="Arial"/>
                <w:color w:val="000000"/>
                <w:lang w:val="nl-BE" w:eastAsia="nl-BE"/>
              </w:rPr>
              <w:t xml:space="preserve">adreswijziging of </w:t>
            </w: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inschrijving in het bevolkingsregister, vreemdelingenregister of wachtregister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3436B" w14:textId="77777777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€ 20 per meerderjarige burger</w:t>
            </w:r>
          </w:p>
        </w:tc>
      </w:tr>
      <w:tr w:rsidR="00A33C40" w14:paraId="4499398A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68441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proofErr w:type="spellStart"/>
            <w:r w:rsidRPr="00A33C40">
              <w:rPr>
                <w:rFonts w:ascii="Arial" w:hAnsi="Arial" w:cs="Arial"/>
                <w:color w:val="000000"/>
                <w:lang w:val="nl-BE" w:eastAsia="nl-BE"/>
              </w:rPr>
              <w:t>Tenlasteneming</w:t>
            </w:r>
            <w:proofErr w:type="spellEnd"/>
            <w:r w:rsidRPr="00A33C40">
              <w:rPr>
                <w:rFonts w:ascii="Arial" w:hAnsi="Arial" w:cs="Arial"/>
                <w:color w:val="000000"/>
                <w:lang w:val="nl-BE" w:eastAsia="nl-B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C878F" w14:textId="35199A6C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€ 20</w:t>
            </w:r>
          </w:p>
        </w:tc>
      </w:tr>
      <w:tr w:rsidR="00A33C40" w14:paraId="52E21536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12CA3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Dossier pre- en postnatale erkenning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A4A52" w14:textId="32460411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€ 30</w:t>
            </w:r>
          </w:p>
        </w:tc>
      </w:tr>
      <w:tr w:rsidR="00A33C40" w14:paraId="54F7B3CF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4A856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Dossier Belgische nationaliteit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ABE6A" w14:textId="4316CA0E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€ 65</w:t>
            </w:r>
          </w:p>
        </w:tc>
      </w:tr>
      <w:tr w:rsidR="00A33C40" w14:paraId="6A5FC800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9FB18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Dossier voornaamsverandering (gewone procedure)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29AF7" w14:textId="5C5258AC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€ 200</w:t>
            </w:r>
          </w:p>
        </w:tc>
      </w:tr>
      <w:tr w:rsidR="00A33C40" w14:paraId="6470B4F8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892C5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Dossier voornaamsverandering (transgender)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3898D" w14:textId="5E20934D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€ 20</w:t>
            </w:r>
          </w:p>
        </w:tc>
      </w:tr>
      <w:tr w:rsidR="00A33C40" w14:paraId="4CD36621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B8AA0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Huwelijken: </w:t>
            </w:r>
          </w:p>
          <w:p w14:paraId="4B61F19E" w14:textId="77777777" w:rsidR="00A33C40" w:rsidRPr="00DB20E5" w:rsidRDefault="00A33C40" w:rsidP="00DB20E5">
            <w:pPr>
              <w:pStyle w:val="Lijstalinea"/>
              <w:numPr>
                <w:ilvl w:val="0"/>
                <w:numId w:val="52"/>
              </w:numPr>
              <w:rPr>
                <w:rFonts w:ascii="Arial" w:hAnsi="Arial" w:cs="Arial"/>
                <w:lang w:val="nl-BE" w:eastAsia="nl-BE"/>
              </w:rPr>
            </w:pPr>
            <w:r w:rsidRPr="00DB20E5">
              <w:rPr>
                <w:rFonts w:ascii="Arial" w:hAnsi="Arial" w:cs="Arial"/>
                <w:color w:val="000000"/>
                <w:lang w:val="nl-BE" w:eastAsia="nl-BE"/>
              </w:rPr>
              <w:t>Op donderdag </w:t>
            </w:r>
          </w:p>
          <w:p w14:paraId="077F1DE8" w14:textId="622E55B3" w:rsidR="00A33C40" w:rsidRPr="00DB20E5" w:rsidRDefault="00A33C40" w:rsidP="00DB20E5">
            <w:pPr>
              <w:pStyle w:val="Lijstalinea"/>
              <w:numPr>
                <w:ilvl w:val="0"/>
                <w:numId w:val="52"/>
              </w:numPr>
              <w:rPr>
                <w:rFonts w:ascii="Arial" w:hAnsi="Arial" w:cs="Arial"/>
                <w:lang w:val="nl-BE" w:eastAsia="nl-BE"/>
              </w:rPr>
            </w:pPr>
            <w:r w:rsidRPr="00DB20E5">
              <w:rPr>
                <w:rFonts w:ascii="Arial" w:hAnsi="Arial" w:cs="Arial"/>
                <w:color w:val="000000"/>
                <w:lang w:val="nl-BE" w:eastAsia="nl-BE"/>
              </w:rPr>
              <w:t>Op vrijdag</w:t>
            </w:r>
          </w:p>
          <w:p w14:paraId="32AB0926" w14:textId="1409A394" w:rsidR="00A33C40" w:rsidRPr="00DB20E5" w:rsidRDefault="00A33C40" w:rsidP="00DB20E5">
            <w:pPr>
              <w:pStyle w:val="Lijstalinea"/>
              <w:numPr>
                <w:ilvl w:val="0"/>
                <w:numId w:val="52"/>
              </w:numPr>
              <w:rPr>
                <w:rFonts w:ascii="Arial" w:hAnsi="Arial" w:cs="Arial"/>
                <w:lang w:val="nl-BE" w:eastAsia="nl-BE"/>
              </w:rPr>
            </w:pPr>
            <w:r w:rsidRPr="00DB20E5">
              <w:rPr>
                <w:rFonts w:ascii="Arial" w:hAnsi="Arial" w:cs="Arial"/>
                <w:color w:val="000000"/>
                <w:lang w:val="nl-BE" w:eastAsia="nl-BE"/>
              </w:rPr>
              <w:t>Op zaterd</w:t>
            </w:r>
            <w:r w:rsidR="00C8615C">
              <w:rPr>
                <w:rFonts w:ascii="Arial" w:hAnsi="Arial" w:cs="Arial"/>
                <w:color w:val="000000"/>
                <w:lang w:val="nl-BE" w:eastAsia="nl-BE"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AD5A9" w14:textId="22BFE27E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</w:p>
          <w:p w14:paraId="7733B2F2" w14:textId="429B742B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 xml:space="preserve">Gratis </w:t>
            </w:r>
          </w:p>
          <w:p w14:paraId="1564E61A" w14:textId="37410FA3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€ 150</w:t>
            </w:r>
          </w:p>
          <w:p w14:paraId="5ADC3468" w14:textId="5601B1BC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€ 350</w:t>
            </w:r>
          </w:p>
        </w:tc>
      </w:tr>
      <w:tr w:rsidR="00A33C40" w14:paraId="701058A5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CC7D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Genealogische opzoekingen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EC2B6" w14:textId="1A0C6B1E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€ 30</w:t>
            </w:r>
          </w:p>
          <w:p w14:paraId="7E5077C9" w14:textId="69760E00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Ongeacht duurtijd van de opzoekingen</w:t>
            </w:r>
          </w:p>
        </w:tc>
      </w:tr>
      <w:tr w:rsidR="00A33C40" w14:paraId="6D43A61B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5B13F" w14:textId="77777777" w:rsidR="00A33C40" w:rsidRPr="00A33C40" w:rsidRDefault="00A33C40" w:rsidP="00DB20E5">
            <w:pPr>
              <w:spacing w:after="120"/>
              <w:ind w:left="720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Toekennen van een digitale sleutel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D88BD" w14:textId="7104075D" w:rsidR="00A33C40" w:rsidRPr="00A33C40" w:rsidRDefault="00A33C40" w:rsidP="0021401E">
            <w:pPr>
              <w:jc w:val="center"/>
              <w:rPr>
                <w:rFonts w:ascii="Arial" w:hAnsi="Arial" w:cs="Arial"/>
                <w:lang w:val="nl-BE" w:eastAsia="nl-BE"/>
              </w:rPr>
            </w:pPr>
            <w:r w:rsidRPr="00A33C40">
              <w:rPr>
                <w:rFonts w:ascii="Arial" w:hAnsi="Arial" w:cs="Arial"/>
                <w:color w:val="000000"/>
                <w:lang w:val="nl-BE" w:eastAsia="nl-BE"/>
              </w:rPr>
              <w:t>€ 5</w:t>
            </w:r>
          </w:p>
        </w:tc>
      </w:tr>
      <w:tr w:rsidR="0021401E" w14:paraId="4E3DB49C" w14:textId="77777777" w:rsidTr="00DB2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2C817" w14:textId="3125CA66" w:rsidR="0021401E" w:rsidRPr="0021401E" w:rsidRDefault="0021401E" w:rsidP="00DB20E5">
            <w:pPr>
              <w:spacing w:after="120"/>
              <w:ind w:left="720"/>
              <w:rPr>
                <w:rFonts w:ascii="Arial" w:hAnsi="Arial" w:cs="Arial"/>
                <w:color w:val="000000"/>
                <w:lang w:val="nl-BE" w:eastAsia="nl-BE"/>
              </w:rPr>
            </w:pPr>
            <w:r w:rsidRPr="0021401E">
              <w:rPr>
                <w:rFonts w:ascii="Arial" w:hAnsi="Arial" w:cs="Arial"/>
                <w:color w:val="000000"/>
                <w:lang w:val="nl-BE" w:eastAsia="nl-BE"/>
              </w:rPr>
              <w:t>Trouwboekje (voor huwelijken op d</w:t>
            </w:r>
            <w:r>
              <w:rPr>
                <w:rFonts w:ascii="Arial" w:hAnsi="Arial" w:cs="Arial"/>
                <w:color w:val="000000"/>
                <w:lang w:val="nl-BE" w:eastAsia="nl-BE"/>
              </w:rPr>
              <w:t>onderdag)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2F3BF" w14:textId="07F2A18B" w:rsidR="0021401E" w:rsidRPr="0021401E" w:rsidRDefault="0021401E" w:rsidP="0021401E">
            <w:pPr>
              <w:jc w:val="center"/>
              <w:rPr>
                <w:rFonts w:ascii="Arial" w:hAnsi="Arial" w:cs="Arial"/>
                <w:color w:val="000000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lang w:val="nl-BE" w:eastAsia="nl-BE"/>
              </w:rPr>
              <w:t>€ 25</w:t>
            </w:r>
          </w:p>
        </w:tc>
      </w:tr>
      <w:tr w:rsidR="00A33C40" w14:paraId="3113A19F" w14:textId="77777777" w:rsidTr="00AC7D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845C7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9D9C2" w14:textId="77777777" w:rsidR="00A33C40" w:rsidRPr="00A33C40" w:rsidRDefault="00A33C40" w:rsidP="00AC7DC4">
            <w:pPr>
              <w:rPr>
                <w:rFonts w:ascii="Arial" w:hAnsi="Arial" w:cs="Arial"/>
                <w:lang w:val="nl-BE" w:eastAsia="nl-BE"/>
              </w:rPr>
            </w:pPr>
          </w:p>
        </w:tc>
      </w:tr>
    </w:tbl>
    <w:p w14:paraId="560B638D" w14:textId="77777777" w:rsidR="00A33C40" w:rsidRPr="00A33C40" w:rsidRDefault="00A33C40" w:rsidP="00A33C40"/>
    <w:sectPr w:rsidR="00A33C40" w:rsidRPr="00A3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00000006"/>
    <w:lvl w:ilvl="0" w:tplc="EDFEB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208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BA3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2C90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602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064F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8065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1AF9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007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C3E60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C0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DE8C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B43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C641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DCA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3AD5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68BA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2EC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69704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2EC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E0F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D87A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22B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D205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388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04B4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3A2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00000009"/>
    <w:lvl w:ilvl="0" w:tplc="41FE2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8EF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84B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4C1A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7819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2CD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0EFA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B67C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B8F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hybridMultilevel"/>
    <w:tmpl w:val="0000000A"/>
    <w:lvl w:ilvl="0" w:tplc="17F8C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9A5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88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EA97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8825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400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FA2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B015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001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hybridMultilevel"/>
    <w:tmpl w:val="0000000B"/>
    <w:lvl w:ilvl="0" w:tplc="0FC68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969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88E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848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2437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029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D62A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E8A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5494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multilevel"/>
    <w:tmpl w:val="0000000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D"/>
    <w:multiLevelType w:val="hybridMultilevel"/>
    <w:tmpl w:val="0000000D"/>
    <w:lvl w:ilvl="0" w:tplc="FA647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47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647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CCE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926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8669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76BE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E0D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AE3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hybridMultilevel"/>
    <w:tmpl w:val="0000000E"/>
    <w:lvl w:ilvl="0" w:tplc="C91CE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0A4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48E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A227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1C0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1C0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6CF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0E6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E84A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hybridMultilevel"/>
    <w:tmpl w:val="0000000F"/>
    <w:lvl w:ilvl="0" w:tplc="FF04F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3C20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6069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AAD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BA0A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524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3C7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BC3E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303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hybridMultilevel"/>
    <w:tmpl w:val="00000010"/>
    <w:lvl w:ilvl="0" w:tplc="3FC83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E6E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620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00F9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24C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72F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C02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E4CF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00B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hybridMultilevel"/>
    <w:tmpl w:val="00000011"/>
    <w:lvl w:ilvl="0" w:tplc="9828B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6C2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4E6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8E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3260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A29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1ADA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C03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C26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2"/>
    <w:multiLevelType w:val="hybridMultilevel"/>
    <w:tmpl w:val="00000012"/>
    <w:lvl w:ilvl="0" w:tplc="FFB6A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540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5278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CCA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EC3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AA0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AEEB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CC6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CA4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3"/>
    <w:multiLevelType w:val="hybridMultilevel"/>
    <w:tmpl w:val="00000013"/>
    <w:lvl w:ilvl="0" w:tplc="9FD2E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741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168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61E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96A8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549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F63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F26E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24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hybridMultilevel"/>
    <w:tmpl w:val="00000015"/>
    <w:lvl w:ilvl="0" w:tplc="A24A7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85C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4CE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1C4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7687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9E1E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AAD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445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34D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6"/>
    <w:multiLevelType w:val="hybridMultilevel"/>
    <w:tmpl w:val="00000016"/>
    <w:lvl w:ilvl="0" w:tplc="E7C06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083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987D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92F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6464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66A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404B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053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7E5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7"/>
    <w:multiLevelType w:val="hybridMultilevel"/>
    <w:tmpl w:val="00000017"/>
    <w:lvl w:ilvl="0" w:tplc="69EE3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647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B885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A8A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48B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CC6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0AD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18D3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687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8"/>
    <w:multiLevelType w:val="hybridMultilevel"/>
    <w:tmpl w:val="00000018"/>
    <w:lvl w:ilvl="0" w:tplc="ABAA2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2E1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BA0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988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32E5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2CC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FAD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B49D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9475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9"/>
    <w:multiLevelType w:val="hybridMultilevel"/>
    <w:tmpl w:val="00000019"/>
    <w:lvl w:ilvl="0" w:tplc="8CBA4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422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B45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34F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4AF9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F4D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F6A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004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24D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A"/>
    <w:multiLevelType w:val="hybridMultilevel"/>
    <w:tmpl w:val="0000001A"/>
    <w:lvl w:ilvl="0" w:tplc="41A01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EAA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841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DAE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027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BA5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CCF3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ACBB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EA32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B"/>
    <w:multiLevelType w:val="hybridMultilevel"/>
    <w:tmpl w:val="0000001B"/>
    <w:lvl w:ilvl="0" w:tplc="27D0D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C2D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54CD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EE3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C6B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0C0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A4B7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C00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AC8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C"/>
    <w:multiLevelType w:val="hybridMultilevel"/>
    <w:tmpl w:val="0000001C"/>
    <w:lvl w:ilvl="0" w:tplc="44ACF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AD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AAA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A02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6EDB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0EDD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3254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EEBF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CAB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D"/>
    <w:multiLevelType w:val="hybridMultilevel"/>
    <w:tmpl w:val="0000001D"/>
    <w:lvl w:ilvl="0" w:tplc="37EE0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E62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4EC1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6A1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A9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E8E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78D3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1892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E46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E"/>
    <w:multiLevelType w:val="hybridMultilevel"/>
    <w:tmpl w:val="0000001E"/>
    <w:lvl w:ilvl="0" w:tplc="AEFEF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126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8A12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DC83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6C20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3682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C04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6A0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5C6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F"/>
    <w:multiLevelType w:val="hybridMultilevel"/>
    <w:tmpl w:val="0000001F"/>
    <w:lvl w:ilvl="0" w:tplc="8988C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16F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66F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9C7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8C4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5C50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0656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FAC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348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0"/>
    <w:multiLevelType w:val="hybridMultilevel"/>
    <w:tmpl w:val="00000020"/>
    <w:lvl w:ilvl="0" w:tplc="B8E4A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52B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C25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041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EE1C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2E8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8CF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30B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10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1"/>
    <w:multiLevelType w:val="multilevel"/>
    <w:tmpl w:val="0000002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22"/>
    <w:multiLevelType w:val="hybridMultilevel"/>
    <w:tmpl w:val="00000022"/>
    <w:lvl w:ilvl="0" w:tplc="7CB84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50C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629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9AEF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3E3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3A7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A0B2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24E1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200C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23"/>
    <w:multiLevelType w:val="hybridMultilevel"/>
    <w:tmpl w:val="00000023"/>
    <w:lvl w:ilvl="0" w:tplc="D95E6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EC0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22A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6A0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6888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780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8CA1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5AB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8CC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24"/>
    <w:multiLevelType w:val="hybridMultilevel"/>
    <w:tmpl w:val="00000024"/>
    <w:lvl w:ilvl="0" w:tplc="A27C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EA0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2AB2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5A2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347A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48B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B6AF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FCAF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506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25"/>
    <w:multiLevelType w:val="multilevel"/>
    <w:tmpl w:val="0000002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6"/>
    <w:multiLevelType w:val="hybridMultilevel"/>
    <w:tmpl w:val="00000026"/>
    <w:lvl w:ilvl="0" w:tplc="835CF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4CA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5C55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846D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BC7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1274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BA6C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01F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7"/>
    <w:multiLevelType w:val="hybridMultilevel"/>
    <w:tmpl w:val="00000027"/>
    <w:lvl w:ilvl="0" w:tplc="82DEF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9A58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460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3EE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2615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9CAF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969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B2C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060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8"/>
    <w:multiLevelType w:val="hybridMultilevel"/>
    <w:tmpl w:val="00000028"/>
    <w:lvl w:ilvl="0" w:tplc="101C4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E45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806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50F5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2AEB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3E02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FC86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F85A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4CD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29"/>
    <w:multiLevelType w:val="hybridMultilevel"/>
    <w:tmpl w:val="00000029"/>
    <w:lvl w:ilvl="0" w:tplc="8A463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82E1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F45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5C1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3232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289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384C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FAB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44A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A"/>
    <w:multiLevelType w:val="hybridMultilevel"/>
    <w:tmpl w:val="0000002A"/>
    <w:lvl w:ilvl="0" w:tplc="E4342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5C6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709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456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2C14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92E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A05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6EA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2A7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B"/>
    <w:multiLevelType w:val="hybridMultilevel"/>
    <w:tmpl w:val="0000002B"/>
    <w:lvl w:ilvl="0" w:tplc="21CCD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7E1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92B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1E7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2CEF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FEA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48B5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2217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04F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2C"/>
    <w:multiLevelType w:val="hybridMultilevel"/>
    <w:tmpl w:val="0000002C"/>
    <w:lvl w:ilvl="0" w:tplc="B3067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089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769D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A841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CE3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1A1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32D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902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2F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0000002D"/>
    <w:multiLevelType w:val="hybridMultilevel"/>
    <w:tmpl w:val="0000002D"/>
    <w:lvl w:ilvl="0" w:tplc="5608E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1C4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1A5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C2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CC4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2669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EC2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9AAB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8C9E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0000002E"/>
    <w:multiLevelType w:val="hybridMultilevel"/>
    <w:tmpl w:val="0000002E"/>
    <w:lvl w:ilvl="0" w:tplc="7FE60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147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4EA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ECC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5067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BC4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14B5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5E19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B46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000002F"/>
    <w:multiLevelType w:val="hybridMultilevel"/>
    <w:tmpl w:val="0000002F"/>
    <w:lvl w:ilvl="0" w:tplc="0EBA3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5C3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4AA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A2D9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A093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7AC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50CE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3AD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DE27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00000030"/>
    <w:multiLevelType w:val="hybridMultilevel"/>
    <w:tmpl w:val="00000030"/>
    <w:lvl w:ilvl="0" w:tplc="A3E88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4CE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8C6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F43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D466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34E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1E6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3E8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4871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31"/>
    <w:multiLevelType w:val="hybridMultilevel"/>
    <w:tmpl w:val="00000031"/>
    <w:lvl w:ilvl="0" w:tplc="7C7AF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80A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6439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C01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1645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2AA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E86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369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7C2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00000032"/>
    <w:multiLevelType w:val="hybridMultilevel"/>
    <w:tmpl w:val="00000032"/>
    <w:lvl w:ilvl="0" w:tplc="F110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227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5635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809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145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34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FAE6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1292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9CD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00000033"/>
    <w:multiLevelType w:val="hybridMultilevel"/>
    <w:tmpl w:val="00000033"/>
    <w:lvl w:ilvl="0" w:tplc="8CE0F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602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E8D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8A27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C224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D45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14C8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5EC0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2C6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2E0EB042"/>
    <w:multiLevelType w:val="hybridMultilevel"/>
    <w:tmpl w:val="00000004"/>
    <w:lvl w:ilvl="0" w:tplc="F0E8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CE2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56C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8E5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8484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C6C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C894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3099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A25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2F268354"/>
    <w:multiLevelType w:val="hybridMultilevel"/>
    <w:tmpl w:val="00000005"/>
    <w:lvl w:ilvl="0" w:tplc="CD5CD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C4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D2F4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09F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28DB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00E1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109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F0E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16C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353E5A21"/>
    <w:multiLevelType w:val="hybridMultilevel"/>
    <w:tmpl w:val="3F8C2D66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4DE54705"/>
    <w:multiLevelType w:val="hybridMultilevel"/>
    <w:tmpl w:val="00000002"/>
    <w:lvl w:ilvl="0" w:tplc="833C0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44D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546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4825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F26C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9CD5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44D4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C6E7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12F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5A7DAB9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316E05"/>
    <w:multiLevelType w:val="hybridMultilevel"/>
    <w:tmpl w:val="00000003"/>
    <w:lvl w:ilvl="0" w:tplc="2996B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C819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D8C9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2A5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8E7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C857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565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8CB9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DE0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44249362">
    <w:abstractNumId w:val="50"/>
  </w:num>
  <w:num w:numId="2" w16cid:durableId="1802377169">
    <w:abstractNumId w:val="49"/>
  </w:num>
  <w:num w:numId="3" w16cid:durableId="471219283">
    <w:abstractNumId w:val="51"/>
  </w:num>
  <w:num w:numId="4" w16cid:durableId="949897895">
    <w:abstractNumId w:val="46"/>
  </w:num>
  <w:num w:numId="5" w16cid:durableId="842933466">
    <w:abstractNumId w:val="47"/>
  </w:num>
  <w:num w:numId="6" w16cid:durableId="781340083">
    <w:abstractNumId w:val="0"/>
  </w:num>
  <w:num w:numId="7" w16cid:durableId="265428041">
    <w:abstractNumId w:val="1"/>
  </w:num>
  <w:num w:numId="8" w16cid:durableId="1505319404">
    <w:abstractNumId w:val="2"/>
  </w:num>
  <w:num w:numId="9" w16cid:durableId="1464737753">
    <w:abstractNumId w:val="3"/>
  </w:num>
  <w:num w:numId="10" w16cid:durableId="867185336">
    <w:abstractNumId w:val="4"/>
  </w:num>
  <w:num w:numId="11" w16cid:durableId="1907762821">
    <w:abstractNumId w:val="5"/>
  </w:num>
  <w:num w:numId="12" w16cid:durableId="757024477">
    <w:abstractNumId w:val="6"/>
  </w:num>
  <w:num w:numId="13" w16cid:durableId="1517890614">
    <w:abstractNumId w:val="7"/>
  </w:num>
  <w:num w:numId="14" w16cid:durableId="965892548">
    <w:abstractNumId w:val="8"/>
  </w:num>
  <w:num w:numId="15" w16cid:durableId="1508449007">
    <w:abstractNumId w:val="9"/>
  </w:num>
  <w:num w:numId="16" w16cid:durableId="2057118027">
    <w:abstractNumId w:val="10"/>
  </w:num>
  <w:num w:numId="17" w16cid:durableId="155193316">
    <w:abstractNumId w:val="11"/>
  </w:num>
  <w:num w:numId="18" w16cid:durableId="1555893732">
    <w:abstractNumId w:val="12"/>
  </w:num>
  <w:num w:numId="19" w16cid:durableId="1439718003">
    <w:abstractNumId w:val="13"/>
  </w:num>
  <w:num w:numId="20" w16cid:durableId="2056541438">
    <w:abstractNumId w:val="14"/>
  </w:num>
  <w:num w:numId="21" w16cid:durableId="2136946556">
    <w:abstractNumId w:val="15"/>
  </w:num>
  <w:num w:numId="22" w16cid:durableId="334117800">
    <w:abstractNumId w:val="16"/>
  </w:num>
  <w:num w:numId="23" w16cid:durableId="1033110652">
    <w:abstractNumId w:val="17"/>
  </w:num>
  <w:num w:numId="24" w16cid:durableId="1487698294">
    <w:abstractNumId w:val="18"/>
  </w:num>
  <w:num w:numId="25" w16cid:durableId="1114709087">
    <w:abstractNumId w:val="19"/>
  </w:num>
  <w:num w:numId="26" w16cid:durableId="72626402">
    <w:abstractNumId w:val="20"/>
  </w:num>
  <w:num w:numId="27" w16cid:durableId="1868709982">
    <w:abstractNumId w:val="21"/>
  </w:num>
  <w:num w:numId="28" w16cid:durableId="634289837">
    <w:abstractNumId w:val="22"/>
  </w:num>
  <w:num w:numId="29" w16cid:durableId="1647468378">
    <w:abstractNumId w:val="23"/>
  </w:num>
  <w:num w:numId="30" w16cid:durableId="1863321860">
    <w:abstractNumId w:val="24"/>
  </w:num>
  <w:num w:numId="31" w16cid:durableId="1638412508">
    <w:abstractNumId w:val="25"/>
  </w:num>
  <w:num w:numId="32" w16cid:durableId="1239946967">
    <w:abstractNumId w:val="26"/>
  </w:num>
  <w:num w:numId="33" w16cid:durableId="15424626">
    <w:abstractNumId w:val="27"/>
  </w:num>
  <w:num w:numId="34" w16cid:durableId="425197808">
    <w:abstractNumId w:val="28"/>
  </w:num>
  <w:num w:numId="35" w16cid:durableId="1963145164">
    <w:abstractNumId w:val="29"/>
  </w:num>
  <w:num w:numId="36" w16cid:durableId="181435810">
    <w:abstractNumId w:val="30"/>
  </w:num>
  <w:num w:numId="37" w16cid:durableId="292367281">
    <w:abstractNumId w:val="31"/>
  </w:num>
  <w:num w:numId="38" w16cid:durableId="1374428148">
    <w:abstractNumId w:val="32"/>
  </w:num>
  <w:num w:numId="39" w16cid:durableId="1336302569">
    <w:abstractNumId w:val="33"/>
  </w:num>
  <w:num w:numId="40" w16cid:durableId="2052269100">
    <w:abstractNumId w:val="34"/>
  </w:num>
  <w:num w:numId="41" w16cid:durableId="310445836">
    <w:abstractNumId w:val="35"/>
  </w:num>
  <w:num w:numId="42" w16cid:durableId="1881897456">
    <w:abstractNumId w:val="36"/>
  </w:num>
  <w:num w:numId="43" w16cid:durableId="1935626096">
    <w:abstractNumId w:val="37"/>
  </w:num>
  <w:num w:numId="44" w16cid:durableId="1581137387">
    <w:abstractNumId w:val="38"/>
  </w:num>
  <w:num w:numId="45" w16cid:durableId="268437015">
    <w:abstractNumId w:val="39"/>
  </w:num>
  <w:num w:numId="46" w16cid:durableId="1185706100">
    <w:abstractNumId w:val="40"/>
  </w:num>
  <w:num w:numId="47" w16cid:durableId="1578586959">
    <w:abstractNumId w:val="41"/>
  </w:num>
  <w:num w:numId="48" w16cid:durableId="1017998486">
    <w:abstractNumId w:val="42"/>
  </w:num>
  <w:num w:numId="49" w16cid:durableId="281158342">
    <w:abstractNumId w:val="43"/>
  </w:num>
  <w:num w:numId="50" w16cid:durableId="848059064">
    <w:abstractNumId w:val="44"/>
  </w:num>
  <w:num w:numId="51" w16cid:durableId="1489438049">
    <w:abstractNumId w:val="45"/>
  </w:num>
  <w:num w:numId="52" w16cid:durableId="121565738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60"/>
    <w:rsid w:val="000A1E60"/>
    <w:rsid w:val="00103384"/>
    <w:rsid w:val="0021401E"/>
    <w:rsid w:val="003D73E1"/>
    <w:rsid w:val="00647EC0"/>
    <w:rsid w:val="00773985"/>
    <w:rsid w:val="00781D0C"/>
    <w:rsid w:val="0094238D"/>
    <w:rsid w:val="00A33C40"/>
    <w:rsid w:val="00C436CE"/>
    <w:rsid w:val="00C8615C"/>
    <w:rsid w:val="00D72627"/>
    <w:rsid w:val="00DB20E5"/>
    <w:rsid w:val="00DC603D"/>
    <w:rsid w:val="00E90F29"/>
    <w:rsid w:val="00FB022F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0A32"/>
  <w15:chartTrackingRefBased/>
  <w15:docId w15:val="{39481194-B908-4AAC-85B2-0F2F92A3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1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1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1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1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1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1E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1E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1E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1E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1E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1E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1E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1E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1E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1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1E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1E60"/>
    <w:rPr>
      <w:b/>
      <w:bCs/>
      <w:smallCaps/>
      <w:color w:val="0F4761" w:themeColor="accent1" w:themeShade="BF"/>
      <w:spacing w:val="5"/>
    </w:rPr>
  </w:style>
  <w:style w:type="character" w:styleId="Nadruk">
    <w:name w:val="Emphasis"/>
    <w:basedOn w:val="Standaardalinea-lettertype"/>
    <w:qFormat/>
    <w:rsid w:val="00A33C40"/>
    <w:rPr>
      <w:i/>
      <w:iCs/>
    </w:rPr>
  </w:style>
  <w:style w:type="table" w:customStyle="1" w:styleId="say-table">
    <w:name w:val="say-table"/>
    <w:basedOn w:val="Standaardtabel"/>
    <w:rsid w:val="00A33C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0145CC832634E98068189AA31579A" ma:contentTypeVersion="17" ma:contentTypeDescription="Een nieuw document maken." ma:contentTypeScope="" ma:versionID="b88fc80230cdff6c4ac0cd02c7bde509">
  <xsd:schema xmlns:xsd="http://www.w3.org/2001/XMLSchema" xmlns:xs="http://www.w3.org/2001/XMLSchema" xmlns:p="http://schemas.microsoft.com/office/2006/metadata/properties" xmlns:ns2="cdc88ce8-6fee-48db-bb6d-edb1cb698225" xmlns:ns3="eeb943e9-9abd-42bf-af06-853137d8bd30" targetNamespace="http://schemas.microsoft.com/office/2006/metadata/properties" ma:root="true" ma:fieldsID="02270023109cab36cdec7f6ce293e5d1" ns2:_="" ns3:_="">
    <xsd:import namespace="cdc88ce8-6fee-48db-bb6d-edb1cb698225"/>
    <xsd:import namespace="eeb943e9-9abd-42bf-af06-853137d8b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Opmerking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8ce8-6fee-48db-bb6d-edb1cb698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43581e-0b94-4758-8292-7d6042a84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Opmerkingen" ma:index="23" nillable="true" ma:displayName="Opmerkingen" ma:format="Dropdown" ma:internalName="Opmerkingen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943e9-9abd-42bf-af06-853137d8bd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d8f87c-c8f0-4681-873b-96a931ce0617}" ma:internalName="TaxCatchAll" ma:showField="CatchAllData" ma:web="eeb943e9-9abd-42bf-af06-853137d8b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88ce8-6fee-48db-bb6d-edb1cb698225">
      <Terms xmlns="http://schemas.microsoft.com/office/infopath/2007/PartnerControls"/>
    </lcf76f155ced4ddcb4097134ff3c332f>
    <TaxCatchAll xmlns="eeb943e9-9abd-42bf-af06-853137d8bd30" xsi:nil="true"/>
    <Opmerkingen xmlns="cdc88ce8-6fee-48db-bb6d-edb1cb698225" xsi:nil="true"/>
  </documentManagement>
</p:properties>
</file>

<file path=customXml/itemProps1.xml><?xml version="1.0" encoding="utf-8"?>
<ds:datastoreItem xmlns:ds="http://schemas.openxmlformats.org/officeDocument/2006/customXml" ds:itemID="{CEAC6DAB-B367-4B09-97DD-982B341A48A4}"/>
</file>

<file path=customXml/itemProps2.xml><?xml version="1.0" encoding="utf-8"?>
<ds:datastoreItem xmlns:ds="http://schemas.openxmlformats.org/officeDocument/2006/customXml" ds:itemID="{14A9AD13-D69B-4CFD-A134-25BC07844A14}"/>
</file>

<file path=customXml/itemProps3.xml><?xml version="1.0" encoding="utf-8"?>
<ds:datastoreItem xmlns:ds="http://schemas.openxmlformats.org/officeDocument/2006/customXml" ds:itemID="{1406B6D3-0B13-4D23-9F1B-DE21DEB73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Flamant</dc:creator>
  <cp:keywords/>
  <dc:description/>
  <cp:lastModifiedBy>Pamela Renders</cp:lastModifiedBy>
  <cp:revision>2</cp:revision>
  <cp:lastPrinted>2025-12-09T08:49:00Z</cp:lastPrinted>
  <dcterms:created xsi:type="dcterms:W3CDTF">2025-12-18T14:01:00Z</dcterms:created>
  <dcterms:modified xsi:type="dcterms:W3CDTF">2025-12-18T14:01:00Z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0x010100B930145CC832634E98068189AA31579A</vt:lpwstr>
  </property>
</Properties>
</file>